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813"/>
        <w:gridCol w:w="169"/>
        <w:gridCol w:w="291"/>
        <w:gridCol w:w="205"/>
        <w:gridCol w:w="178"/>
        <w:gridCol w:w="432"/>
        <w:gridCol w:w="145"/>
        <w:gridCol w:w="166"/>
        <w:gridCol w:w="256"/>
        <w:gridCol w:w="461"/>
        <w:gridCol w:w="133"/>
        <w:gridCol w:w="411"/>
        <w:gridCol w:w="10"/>
        <w:gridCol w:w="127"/>
        <w:gridCol w:w="127"/>
        <w:gridCol w:w="20"/>
        <w:gridCol w:w="136"/>
        <w:gridCol w:w="30"/>
        <w:gridCol w:w="99"/>
        <w:gridCol w:w="184"/>
        <w:gridCol w:w="381"/>
        <w:gridCol w:w="74"/>
        <w:gridCol w:w="214"/>
        <w:gridCol w:w="26"/>
        <w:gridCol w:w="18"/>
        <w:gridCol w:w="235"/>
        <w:gridCol w:w="114"/>
        <w:gridCol w:w="170"/>
        <w:gridCol w:w="350"/>
        <w:gridCol w:w="175"/>
        <w:gridCol w:w="194"/>
        <w:gridCol w:w="176"/>
        <w:gridCol w:w="402"/>
        <w:gridCol w:w="167"/>
        <w:gridCol w:w="257"/>
        <w:gridCol w:w="308"/>
        <w:gridCol w:w="127"/>
        <w:gridCol w:w="122"/>
        <w:gridCol w:w="561"/>
        <w:gridCol w:w="38"/>
        <w:gridCol w:w="711"/>
        <w:gridCol w:w="127"/>
        <w:gridCol w:w="1574"/>
      </w:tblGrid>
      <w:tr w:rsidR="005A11BF" w:rsidRPr="007D69AA" w:rsidTr="00753890">
        <w:trPr>
          <w:trHeight w:val="171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BB17E4">
        <w:trPr>
          <w:trHeight w:val="171"/>
        </w:trPr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1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BB17E4">
        <w:trPr>
          <w:trHeight w:val="118"/>
        </w:trPr>
        <w:tc>
          <w:tcPr>
            <w:tcW w:w="1478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BB17E4">
        <w:trPr>
          <w:trHeight w:val="78"/>
        </w:trPr>
        <w:tc>
          <w:tcPr>
            <w:tcW w:w="1478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BB17E4">
        <w:trPr>
          <w:trHeight w:val="60"/>
        </w:trPr>
        <w:tc>
          <w:tcPr>
            <w:tcW w:w="147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93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8B6F15">
        <w:trPr>
          <w:trHeight w:val="319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60EF" w:rsidRPr="007D6004" w:rsidRDefault="00B830EC" w:rsidP="008B6F15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>ЗАЯВЛЕНИЕ</w:t>
            </w:r>
            <w:r w:rsidR="003239DB">
              <w:rPr>
                <w:rFonts w:eastAsia="Times New Roman" w:cs="Times New Roman"/>
                <w:b/>
                <w:lang w:eastAsia="ar-SA"/>
              </w:rPr>
              <w:t>-</w:t>
            </w:r>
            <w:r w:rsidR="00467843"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7639AA">
              <w:rPr>
                <w:rFonts w:eastAsia="Times New Roman" w:cs="Times New Roman"/>
                <w:b/>
                <w:lang w:eastAsia="ar-SA"/>
              </w:rPr>
              <w:t>НОТАРИУСА</w:t>
            </w:r>
          </w:p>
        </w:tc>
      </w:tr>
      <w:tr w:rsidR="008B6F15" w:rsidRPr="007D69AA" w:rsidTr="00BB17E4">
        <w:trPr>
          <w:trHeight w:val="204"/>
        </w:trPr>
        <w:tc>
          <w:tcPr>
            <w:tcW w:w="9340" w:type="dxa"/>
            <w:gridSpan w:val="4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F15" w:rsidRPr="000C114F" w:rsidRDefault="008B6F15" w:rsidP="008B6F15">
            <w:pPr>
              <w:suppressAutoHyphens/>
              <w:spacing w:after="0" w:line="240" w:lineRule="auto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 соответствии с предоставленными в настоящем заявлении-анкете анкетными данными прошу в реестре владельцев </w:t>
            </w:r>
            <w:r w:rsidR="002E32C3" w:rsidRPr="008B1D3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инвестиционных паев паевого инвестиционного фонда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6F15" w:rsidRPr="008B6F15" w:rsidRDefault="008B6F15" w:rsidP="008B6F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B6F15">
              <w:rPr>
                <w:rFonts w:eastAsia="Times New Roman" w:cs="Times New Roman"/>
                <w:sz w:val="18"/>
                <w:szCs w:val="18"/>
                <w:lang w:eastAsia="ar-SA"/>
              </w:rPr>
              <w:t>№ счета</w:t>
            </w:r>
          </w:p>
        </w:tc>
      </w:tr>
      <w:tr w:rsidR="008B6F15" w:rsidRPr="007D69AA" w:rsidTr="00BB17E4">
        <w:trPr>
          <w:trHeight w:val="207"/>
        </w:trPr>
        <w:tc>
          <w:tcPr>
            <w:tcW w:w="9340" w:type="dxa"/>
            <w:gridSpan w:val="4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6F15" w:rsidRPr="007D6004" w:rsidRDefault="008B6F15" w:rsidP="008B6F1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6F15" w:rsidRPr="000C114F" w:rsidRDefault="008B6F15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1D36" w:rsidRPr="008B6F15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0C114F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1D36" w:rsidRPr="00183933" w:rsidRDefault="008B1D36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168DA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Pr="00257C7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паевого инвестиционного фонда</w:t>
            </w: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0C114F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1D36" w:rsidRPr="00183933" w:rsidRDefault="008B1D36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0C114F" w:rsidRDefault="008B1D36" w:rsidP="000C114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8B1D36" w:rsidRPr="007D69AA" w:rsidTr="00BB17E4">
        <w:trPr>
          <w:trHeight w:val="58"/>
        </w:trPr>
        <w:tc>
          <w:tcPr>
            <w:tcW w:w="9340" w:type="dxa"/>
            <w:gridSpan w:val="4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36" w:rsidRPr="008F5F94" w:rsidRDefault="008B1D36" w:rsidP="0086579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31991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(Полное наименование управляющей компании)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B1D36" w:rsidRPr="008B6F15" w:rsidRDefault="008B1D36" w:rsidP="008B6F1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283354" w:rsidRPr="007D69AA" w:rsidTr="00753890">
        <w:trPr>
          <w:trHeight w:val="58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3354" w:rsidRPr="00941D28" w:rsidRDefault="00283354" w:rsidP="000C114F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"/>
                <w:szCs w:val="2"/>
                <w:lang w:eastAsia="ar-SA"/>
              </w:rPr>
            </w:pPr>
          </w:p>
        </w:tc>
      </w:tr>
      <w:tr w:rsidR="00EC42DB" w:rsidRPr="007D69AA" w:rsidTr="00BB17E4">
        <w:trPr>
          <w:trHeight w:val="272"/>
        </w:trPr>
        <w:tc>
          <w:tcPr>
            <w:tcW w:w="367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2DB" w:rsidRPr="00E72262" w:rsidRDefault="00EC42DB" w:rsidP="00EC42DB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открыть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депозитный счет нотариуса</w:t>
            </w:r>
            <w:r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244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2DB" w:rsidRPr="00E72262" w:rsidRDefault="00EC42DB" w:rsidP="00EC42DB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instrText xml:space="preserve"> FORMCHECKBOX </w:instrText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r>
            <w:r w:rsidR="00EE3A56" w:rsidRPr="00E72262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fldChar w:fldCharType="end"/>
            </w:r>
            <w:r w:rsidR="00EE3A5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</w:t>
            </w:r>
            <w:r w:rsidR="00EE3A56" w:rsidRPr="00EE3A56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иное:</w:t>
            </w:r>
          </w:p>
        </w:tc>
      </w:tr>
      <w:tr w:rsidR="007E39E0" w:rsidRPr="007D69AA" w:rsidTr="00BB17E4">
        <w:trPr>
          <w:trHeight w:val="286"/>
        </w:trPr>
        <w:tc>
          <w:tcPr>
            <w:tcW w:w="692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A37C8" w:rsidRPr="007D6004" w:rsidRDefault="007E39E0" w:rsidP="007E39E0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D600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A37C8" w:rsidRPr="007D600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внести изменения в ранее предоставленные сведения по лицевому счету №</w:t>
            </w:r>
          </w:p>
        </w:tc>
        <w:tc>
          <w:tcPr>
            <w:tcW w:w="3992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C8" w:rsidRPr="007D6004" w:rsidRDefault="006A37C8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60"/>
        </w:trPr>
        <w:tc>
          <w:tcPr>
            <w:tcW w:w="4774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140" w:type="dxa"/>
            <w:gridSpan w:val="2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BD4198" w:rsidRPr="007D69AA" w:rsidTr="00753890">
        <w:trPr>
          <w:trHeight w:val="6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274"/>
        </w:trPr>
        <w:tc>
          <w:tcPr>
            <w:tcW w:w="5341" w:type="dxa"/>
            <w:gridSpan w:val="26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573" w:type="dxa"/>
            <w:gridSpan w:val="17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E61D8" w:rsidRPr="007D69AA" w:rsidTr="00BB17E4">
        <w:trPr>
          <w:trHeight w:val="143"/>
        </w:trPr>
        <w:tc>
          <w:tcPr>
            <w:tcW w:w="1656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289" w:type="dxa"/>
            <w:gridSpan w:val="1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941D28" w:rsidRPr="007D69AA" w:rsidTr="00753890">
        <w:trPr>
          <w:trHeight w:val="143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137"/>
        </w:trPr>
        <w:tc>
          <w:tcPr>
            <w:tcW w:w="5062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852" w:type="dxa"/>
            <w:gridSpan w:val="2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7D6004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BB17E4">
        <w:trPr>
          <w:trHeight w:val="41"/>
        </w:trPr>
        <w:tc>
          <w:tcPr>
            <w:tcW w:w="26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8259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2768E" w:rsidRPr="007D69AA" w:rsidTr="00BB17E4">
        <w:trPr>
          <w:trHeight w:val="41"/>
        </w:trPr>
        <w:tc>
          <w:tcPr>
            <w:tcW w:w="26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4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941D28" w:rsidRPr="007D69AA" w:rsidTr="00BB17E4">
        <w:trPr>
          <w:trHeight w:val="41"/>
        </w:trPr>
        <w:tc>
          <w:tcPr>
            <w:tcW w:w="4209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705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941D28" w:rsidRPr="007D69AA" w:rsidTr="00753890">
        <w:trPr>
          <w:trHeight w:val="4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BB17E4">
        <w:trPr>
          <w:trHeight w:val="41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000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7D6004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58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7D6004" w:rsidRDefault="00DB34A1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7D6004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B34A1" w:rsidRPr="007D69AA" w:rsidTr="00570A61">
        <w:trPr>
          <w:trHeight w:val="41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34A1" w:rsidRPr="007D6004" w:rsidRDefault="00DB34A1" w:rsidP="00DB34A1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7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регистрации по месту жительства (при наличии)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или 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по месту пребывания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DB34A1" w:rsidRPr="007D69AA" w:rsidTr="00DB34A1">
        <w:trPr>
          <w:trHeight w:val="20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34A1" w:rsidRPr="007D6004" w:rsidRDefault="00DB34A1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1A245A" w:rsidRPr="007D69AA" w:rsidTr="00753890">
        <w:trPr>
          <w:trHeight w:val="4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7D6004" w:rsidRDefault="001A245A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BB17E4">
        <w:trPr>
          <w:trHeight w:val="41"/>
        </w:trPr>
        <w:tc>
          <w:tcPr>
            <w:tcW w:w="366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7254" w:type="dxa"/>
            <w:gridSpan w:val="3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8C1A36" w:rsidRPr="007D69AA" w:rsidTr="00753890">
        <w:trPr>
          <w:trHeight w:val="41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C6AA2" w:rsidRPr="007D69AA" w:rsidTr="00BB17E4">
        <w:trPr>
          <w:trHeight w:val="41"/>
        </w:trPr>
        <w:tc>
          <w:tcPr>
            <w:tcW w:w="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254" w:type="dxa"/>
            <w:gridSpan w:val="3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7D6004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7D69AA" w:rsidTr="00BB17E4">
        <w:trPr>
          <w:trHeight w:val="41"/>
        </w:trPr>
        <w:tc>
          <w:tcPr>
            <w:tcW w:w="3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7254" w:type="dxa"/>
            <w:gridSpan w:val="3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7D6004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E61D8" w:rsidRPr="007D69AA" w:rsidTr="00BB17E4">
        <w:trPr>
          <w:trHeight w:val="309"/>
        </w:trPr>
        <w:tc>
          <w:tcPr>
            <w:tcW w:w="7781" w:type="dxa"/>
            <w:gridSpan w:val="3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EC42D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 </w:t>
            </w:r>
            <w:r w:rsidR="00EC42DB">
              <w:rPr>
                <w:rFonts w:eastAsia="Times New Roman" w:cs="Times New Roman"/>
                <w:sz w:val="18"/>
                <w:szCs w:val="18"/>
                <w:lang w:eastAsia="ar-SA"/>
              </w:rPr>
              <w:t>нотариуса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3133" w:type="dxa"/>
            <w:gridSpan w:val="6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EE3A56" w:rsidRDefault="006E61D8" w:rsidP="00EE3A56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BB17E4">
        <w:trPr>
          <w:trHeight w:val="590"/>
        </w:trPr>
        <w:tc>
          <w:tcPr>
            <w:tcW w:w="7781" w:type="dxa"/>
            <w:gridSpan w:val="37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</w:t>
            </w:r>
            <w:r w:rsidR="00EC42DB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нотариуса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проставлена в присутствии 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133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8A7739" w:rsidRPr="007D69AA" w:rsidTr="00BB17E4">
        <w:trPr>
          <w:trHeight w:val="140"/>
        </w:trPr>
        <w:tc>
          <w:tcPr>
            <w:tcW w:w="3797" w:type="dxa"/>
            <w:gridSpan w:val="14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3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701" w:type="dxa"/>
            <w:gridSpan w:val="20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3133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BB17E4">
        <w:trPr>
          <w:trHeight w:val="92"/>
        </w:trPr>
        <w:tc>
          <w:tcPr>
            <w:tcW w:w="3944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3837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3133" w:type="dxa"/>
            <w:gridSpan w:val="6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753890" w:rsidRPr="00AD49A8" w:rsidTr="00BB17E4">
        <w:trPr>
          <w:trHeight w:val="1509"/>
        </w:trPr>
        <w:tc>
          <w:tcPr>
            <w:tcW w:w="7781" w:type="dxa"/>
            <w:gridSpan w:val="37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53890" w:rsidRDefault="00753890" w:rsidP="0075389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  <w:p w:rsidR="00753890" w:rsidRPr="007D6004" w:rsidRDefault="00753890" w:rsidP="0075389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12 Образец печати нотариуса: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890" w:rsidRPr="00EE3A56" w:rsidRDefault="00753890" w:rsidP="00EE3A56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AD49A8" w:rsidRPr="00AD49A8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7D6004" w:rsidRDefault="00AD49A8" w:rsidP="0075389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753890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D227A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1D36" w:rsidRPr="00B70EF1">
              <w:rPr>
                <w:rFonts w:eastAsia="Times New Roman" w:cs="Times New Roman"/>
                <w:sz w:val="18"/>
                <w:szCs w:val="18"/>
                <w:lang w:eastAsia="ar-SA"/>
              </w:rPr>
              <w:t>для получения выплат по инвестиционным паям</w:t>
            </w:r>
            <w:r w:rsidR="008B1D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E61D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(при наличии)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E72262" w:rsidRPr="00AD49A8" w:rsidTr="00BB17E4">
        <w:trPr>
          <w:trHeight w:val="70"/>
        </w:trPr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681" w:type="dxa"/>
            <w:gridSpan w:val="3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BB17E4">
        <w:trPr>
          <w:trHeight w:val="70"/>
        </w:trPr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681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BB17E4">
        <w:trPr>
          <w:trHeight w:val="70"/>
        </w:trPr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681" w:type="dxa"/>
            <w:gridSpan w:val="3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909C9" w:rsidRPr="00AD49A8" w:rsidTr="00BB17E4">
        <w:trPr>
          <w:trHeight w:val="7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5" w:type="dxa"/>
            <w:gridSpan w:val="21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764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099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862"/>
              <w:gridCol w:w="7453"/>
            </w:tblGrid>
            <w:tr w:rsidR="00DC6AA2" w:rsidRPr="00E72262" w:rsidTr="004508CB">
              <w:trPr>
                <w:trHeight w:val="137"/>
              </w:trPr>
              <w:tc>
                <w:tcPr>
                  <w:tcW w:w="3539" w:type="dxa"/>
                  <w:gridSpan w:val="2"/>
                  <w:tcBorders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7D6004" w:rsidRDefault="00DC6AA2" w:rsidP="00753890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753890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4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. Категория налогоплательщика*:</w:t>
                  </w:r>
                </w:p>
              </w:tc>
              <w:tc>
                <w:tcPr>
                  <w:tcW w:w="7453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DC6AA2" w:rsidRPr="007D6004" w:rsidRDefault="00DC6AA2" w:rsidP="00EE3A56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EE3A56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р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езидент РФ  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EE3A56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н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ерезидент РФ   </w:t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  <w:instrText xml:space="preserve"> FORMCHECKBOX </w:instrText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</w:r>
                  <w:r w:rsidR="00EE3A56" w:rsidRPr="00E72262">
                    <w:rPr>
                      <w:rFonts w:eastAsia="Times New Roman" w:cs="Times New Roman"/>
                      <w:i/>
                      <w:sz w:val="20"/>
                      <w:szCs w:val="20"/>
                      <w:lang w:eastAsia="ar-SA"/>
                    </w:rPr>
                    <w:fldChar w:fldCharType="end"/>
                  </w:r>
                  <w:r w:rsidR="00EE3A56">
                    <w:rPr>
                      <w:rFonts w:eastAsia="Times New Roman" w:cs="Times New Roman"/>
                      <w:i/>
                      <w:sz w:val="14"/>
                      <w:szCs w:val="14"/>
                      <w:lang w:eastAsia="ar-SA"/>
                    </w:rPr>
                    <w:t xml:space="preserve"> </w:t>
                  </w:r>
                  <w:r w:rsidR="00EE3A56" w:rsidRPr="00856F9E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иное:</w:t>
                  </w:r>
                </w:p>
              </w:tc>
            </w:tr>
            <w:tr w:rsidR="00DC6AA2" w:rsidRPr="00E72262" w:rsidTr="004508CB">
              <w:trPr>
                <w:trHeight w:val="58"/>
              </w:trPr>
              <w:tc>
                <w:tcPr>
                  <w:tcW w:w="10992" w:type="dxa"/>
                  <w:gridSpan w:val="3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C6AA2" w:rsidRPr="00DC6AA2" w:rsidRDefault="00DC6AA2" w:rsidP="006E61D8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2"/>
                      <w:szCs w:val="2"/>
                      <w:lang w:eastAsia="ar-SA"/>
                    </w:rPr>
                  </w:pPr>
                </w:p>
              </w:tc>
            </w:tr>
            <w:tr w:rsidR="00DC6AA2" w:rsidRPr="00E72262" w:rsidTr="00CE590A">
              <w:trPr>
                <w:trHeight w:val="137"/>
              </w:trPr>
              <w:tc>
                <w:tcPr>
                  <w:tcW w:w="2677" w:type="dxa"/>
                  <w:tcBorders>
                    <w:top w:val="single" w:sz="4" w:space="0" w:color="auto"/>
                    <w:right w:val="dotted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C6AA2" w:rsidRPr="007D6004" w:rsidRDefault="00DC6AA2" w:rsidP="00CE590A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1</w:t>
                  </w:r>
                  <w:r w:rsidR="00753890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5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CE590A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Способ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8B1D36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получения выплат</w:t>
                  </w:r>
                  <w:r w:rsidR="0056231C" w:rsidRP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:</w:t>
                  </w:r>
                </w:p>
              </w:tc>
              <w:tc>
                <w:tcPr>
                  <w:tcW w:w="8315" w:type="dxa"/>
                  <w:gridSpan w:val="2"/>
                  <w:tcBorders>
                    <w:top w:val="single" w:sz="4" w:space="0" w:color="auto"/>
                    <w:left w:val="dotted" w:sz="4" w:space="0" w:color="auto"/>
                  </w:tcBorders>
                  <w:vAlign w:val="center"/>
                  <w:hideMark/>
                </w:tcPr>
                <w:p w:rsidR="00DC6AA2" w:rsidRPr="007D6004" w:rsidRDefault="00DC6AA2" w:rsidP="0056231C">
                  <w:pPr>
                    <w:suppressAutoHyphens/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pP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Флажок3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0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Перевод по р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еквизит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ам</w:t>
                  </w:r>
                  <w:r w:rsidR="0056231C"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банковского счета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, указанным в п.12 заявления-анкеты </w: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begin">
                      <w:ffData>
                        <w:name w:val="Флажок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Флажок4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instrText xml:space="preserve"> FORMCHECKBOX </w:instrText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</w:r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fldChar w:fldCharType="end"/>
                  </w:r>
                  <w:bookmarkEnd w:id="1"/>
                  <w:r w:rsidRPr="007D6004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56231C">
                    <w:rPr>
                      <w:rFonts w:eastAsia="Times New Roman" w:cs="Times New Roman"/>
                      <w:sz w:val="18"/>
                      <w:szCs w:val="18"/>
                      <w:lang w:eastAsia="ar-SA"/>
                    </w:rPr>
                    <w:t>Почтовый перевод</w:t>
                  </w:r>
                </w:p>
              </w:tc>
            </w:tr>
          </w:tbl>
          <w:p w:rsidR="00D227A0" w:rsidRPr="00E72262" w:rsidRDefault="00D227A0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D49A8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204F07" w:rsidRDefault="00BB5223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EE3A56">
        <w:trPr>
          <w:trHeight w:val="70"/>
        </w:trPr>
        <w:tc>
          <w:tcPr>
            <w:tcW w:w="10914" w:type="dxa"/>
            <w:gridSpan w:val="4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D97F83" w:rsidRDefault="00F4355E" w:rsidP="00753890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1</w:t>
            </w:r>
            <w:r w:rsidR="00753890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6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заявляю о выбранном </w:t>
            </w:r>
            <w:r w:rsidR="0072768E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мною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с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пособ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взаимодействия с Регистратором, в том числе способе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информации из реестра, в том числе </w:t>
            </w:r>
            <w:r w:rsidR="005A11BF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получения </w:t>
            </w:r>
            <w:r w:rsidR="00D51981" w:rsidRPr="00D97F8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уведомления об отказе в открытии счета или в совершении операции:</w:t>
            </w:r>
          </w:p>
        </w:tc>
      </w:tr>
      <w:tr w:rsidR="00A71A40" w:rsidRPr="00A71A40" w:rsidTr="00EE3A56">
        <w:trPr>
          <w:trHeight w:val="26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7E012D" w:rsidP="007E012D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лично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заказным письмом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>по электронным каналам связи (ЛК)</w:t>
            </w:r>
            <w:r w:rsidR="00D51981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instrText xml:space="preserve"> FORMCHECKBOX </w:instrText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</w:r>
            <w:r w:rsidRPr="007B7B03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fldChar w:fldCharType="end"/>
            </w:r>
            <w:r w:rsidRPr="007B7B0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B03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(иное)</w:t>
            </w:r>
          </w:p>
        </w:tc>
      </w:tr>
      <w:tr w:rsidR="00A71A40" w:rsidRPr="00A71A40" w:rsidTr="00753890">
        <w:trPr>
          <w:trHeight w:val="58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7B7B03" w:rsidRDefault="00F4355E" w:rsidP="005A11BF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EC42DB" w:rsidRPr="00A71A40" w:rsidTr="00EE3A56">
        <w:trPr>
          <w:trHeight w:val="70"/>
        </w:trPr>
        <w:tc>
          <w:tcPr>
            <w:tcW w:w="5455" w:type="dxa"/>
            <w:gridSpan w:val="2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8B1D36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 w:rsidRPr="00DC6AA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Дата и номер приказа о наделении полномочиями нотариуса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459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DB" w:rsidRPr="007B7B03" w:rsidRDefault="00EC42DB" w:rsidP="0056231C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C42DB" w:rsidRPr="00A71A40" w:rsidTr="00753890">
        <w:trPr>
          <w:trHeight w:val="70"/>
        </w:trPr>
        <w:tc>
          <w:tcPr>
            <w:tcW w:w="10914" w:type="dxa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DC6AA2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C42DB" w:rsidRPr="00A71A40" w:rsidTr="00753890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8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Регистрационный номер, присвоенный сведениям о нотариусе, включенным в реестр нотариусов и лиц, сдавших квалификационный </w:t>
            </w:r>
          </w:p>
        </w:tc>
      </w:tr>
      <w:tr w:rsidR="00EC42DB" w:rsidRPr="00A71A40" w:rsidTr="00BB17E4">
        <w:trPr>
          <w:trHeight w:val="70"/>
        </w:trPr>
        <w:tc>
          <w:tcPr>
            <w:tcW w:w="1273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42DB" w:rsidRPr="007B7B03" w:rsidRDefault="00EC42DB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     экзамен: </w:t>
            </w:r>
            <w:r w:rsidRPr="007B7B03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9641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DB" w:rsidRPr="007B7B03" w:rsidRDefault="00EC42DB" w:rsidP="007B7B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EE3A56" w:rsidRPr="00A71A40" w:rsidTr="00B13E3D">
        <w:trPr>
          <w:trHeight w:val="1023"/>
        </w:trPr>
        <w:tc>
          <w:tcPr>
            <w:tcW w:w="9213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3A56" w:rsidRPr="00B13E3D" w:rsidRDefault="008B1D36" w:rsidP="00EE3A5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lastRenderedPageBreak/>
              <w:t>19</w:t>
            </w:r>
            <w:r w:rsidR="00EE3A56"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 (статуса) по отношению к следующим категориям лиц:</w:t>
            </w:r>
            <w:r w:rsidR="008D45D7"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</w:p>
          <w:p w:rsidR="00EE3A56" w:rsidRPr="00B13E3D" w:rsidRDefault="00EE3A56" w:rsidP="00EE3A5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EE3A56" w:rsidRPr="00B13E3D" w:rsidRDefault="00EE3A56" w:rsidP="00EE3A5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EE3A56" w:rsidRPr="00B13E3D" w:rsidRDefault="00EE3A56" w:rsidP="008D45D7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proofErr w:type="gramStart"/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6" w:rsidRPr="00B13E3D" w:rsidRDefault="00EE3A56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наличие</w:t>
            </w:r>
          </w:p>
        </w:tc>
      </w:tr>
      <w:tr w:rsidR="00EE3A56" w:rsidRPr="00A71A40" w:rsidTr="00B13E3D">
        <w:trPr>
          <w:trHeight w:val="427"/>
        </w:trPr>
        <w:tc>
          <w:tcPr>
            <w:tcW w:w="9213" w:type="dxa"/>
            <w:gridSpan w:val="41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3A56" w:rsidRPr="00B13E3D" w:rsidRDefault="00EE3A56" w:rsidP="00204F0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6" w:rsidRPr="00B13E3D" w:rsidRDefault="00EE3A56" w:rsidP="00B50630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B13E3D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отсутствие</w:t>
            </w:r>
          </w:p>
        </w:tc>
      </w:tr>
      <w:tr w:rsidR="001D26A5" w:rsidRPr="008A7739" w:rsidTr="00B13E3D">
        <w:trPr>
          <w:trHeight w:val="70"/>
        </w:trPr>
        <w:tc>
          <w:tcPr>
            <w:tcW w:w="765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0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Информация о наличии </w:t>
            </w:r>
            <w:proofErr w:type="spellStart"/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</w:t>
            </w:r>
            <w:r w:rsidR="0055042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ного</w:t>
            </w:r>
            <w:proofErr w:type="spellEnd"/>
            <w:r w:rsidR="0055042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 (третьего лица):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BB17E4">
        <w:trPr>
          <w:trHeight w:val="70"/>
        </w:trPr>
        <w:tc>
          <w:tcPr>
            <w:tcW w:w="7654" w:type="dxa"/>
            <w:gridSpan w:val="3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</w:t>
            </w:r>
            <w:r w:rsidR="00550420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 наличии выгодоприобретателя: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0909C9" w:rsidRPr="008A7739" w:rsidTr="00BB17E4">
        <w:trPr>
          <w:trHeight w:val="70"/>
        </w:trPr>
        <w:tc>
          <w:tcPr>
            <w:tcW w:w="324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8B1D3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665" w:type="dxa"/>
            <w:gridSpan w:val="3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0909C9" w:rsidRPr="008A7739" w:rsidTr="00BB17E4">
        <w:trPr>
          <w:trHeight w:val="70"/>
        </w:trPr>
        <w:tc>
          <w:tcPr>
            <w:tcW w:w="9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енсия</w:t>
            </w:r>
          </w:p>
        </w:tc>
        <w:tc>
          <w:tcPr>
            <w:tcW w:w="141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0909C9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103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4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0909C9" w:rsidRPr="008A7739" w:rsidTr="00BB17E4">
        <w:trPr>
          <w:trHeight w:val="70"/>
        </w:trPr>
        <w:tc>
          <w:tcPr>
            <w:tcW w:w="4110" w:type="dxa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(депозитов)</w:t>
            </w:r>
          </w:p>
        </w:tc>
        <w:tc>
          <w:tcPr>
            <w:tcW w:w="5103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</w:t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4508CB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56231C" w:rsidRDefault="004508CB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09C9" w:rsidRPr="008A7739" w:rsidTr="00BB17E4">
        <w:trPr>
          <w:trHeight w:val="70"/>
        </w:trPr>
        <w:tc>
          <w:tcPr>
            <w:tcW w:w="6520" w:type="dxa"/>
            <w:gridSpan w:val="3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693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учет прав на ценные бумаги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BB17E4">
        <w:trPr>
          <w:trHeight w:val="70"/>
        </w:trPr>
        <w:tc>
          <w:tcPr>
            <w:tcW w:w="6520" w:type="dxa"/>
            <w:gridSpan w:val="3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4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 хозяйственной деятельности: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деятельность не ведется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BB17E4">
        <w:trPr>
          <w:trHeight w:val="70"/>
        </w:trPr>
        <w:tc>
          <w:tcPr>
            <w:tcW w:w="6520" w:type="dxa"/>
            <w:gridSpan w:val="3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5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Предполагаемый характер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деловых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отношений с Регистратором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693" w:type="dxa"/>
            <w:gridSpan w:val="9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краткосрочный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долгосрочный</w:t>
            </w:r>
          </w:p>
        </w:tc>
      </w:tr>
      <w:tr w:rsidR="001D26A5" w:rsidRPr="008A7739" w:rsidTr="00BB17E4">
        <w:trPr>
          <w:trHeight w:val="70"/>
        </w:trPr>
        <w:tc>
          <w:tcPr>
            <w:tcW w:w="4393" w:type="dxa"/>
            <w:gridSpan w:val="20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56231C" w:rsidRDefault="001D26A5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6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P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Финансовое положение:</w:t>
            </w:r>
          </w:p>
        </w:tc>
        <w:tc>
          <w:tcPr>
            <w:tcW w:w="2127" w:type="dxa"/>
            <w:gridSpan w:val="1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устойчивое</w:t>
            </w:r>
          </w:p>
        </w:tc>
        <w:tc>
          <w:tcPr>
            <w:tcW w:w="2693" w:type="dxa"/>
            <w:gridSpan w:val="9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неустойчивое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банкротство</w:t>
            </w:r>
          </w:p>
        </w:tc>
      </w:tr>
      <w:tr w:rsidR="001D26A5" w:rsidRPr="008A7739" w:rsidTr="00BB17E4">
        <w:trPr>
          <w:trHeight w:val="70"/>
        </w:trPr>
        <w:tc>
          <w:tcPr>
            <w:tcW w:w="439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7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D26A5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деловой</w:t>
            </w:r>
            <w:r w:rsidR="00BB17E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репутации:*</w:t>
            </w:r>
            <w:r w:rsidR="004508CB" w:rsidRPr="00204F07">
              <w:rPr>
                <w:rFonts w:eastAsia="Times New Roman" w:cs="Times New Roman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12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439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BB17E4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BB17E4">
        <w:trPr>
          <w:trHeight w:val="70"/>
        </w:trPr>
        <w:tc>
          <w:tcPr>
            <w:tcW w:w="439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Источник происхождения ценных бумаг:</w:t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сделка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  <w:r w:rsidR="00BB17E4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0909C9" w:rsidP="008B1D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B1D36">
              <w:rPr>
                <w:rFonts w:eastAsia="Times New Roman" w:cs="Times New Roman"/>
                <w:sz w:val="18"/>
                <w:szCs w:val="18"/>
                <w:lang w:eastAsia="ar-SA"/>
              </w:rPr>
              <w:t>29</w:t>
            </w:r>
            <w:r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Заполняя </w:t>
            </w:r>
            <w:r w:rsidR="00370969" w:rsidRPr="0037096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настоящий пункт заявления-анкеты,</w:t>
            </w:r>
            <w:r w:rsidR="008E1CE8" w:rsidRPr="008E1CE8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заявляю, что ознакомлен с условиями Правил доступа и использования Сервиса АО «СРК» – Личный кабинет акционера, принимаю условия данных правил и обязуюсь их выполнять, соглашаюсь с условиями договора оферты об электронном документообороте, размещенного на официальном сайте АО «СРК» https://www.zao-srk.ru/, и акцептую его, а также заявляю требование о предоставлении (изменении данных) доступа в Личный кабинет</w:t>
            </w:r>
            <w:proofErr w:type="gramEnd"/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акционера, </w:t>
            </w:r>
            <w:proofErr w:type="gramStart"/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размещенный</w:t>
            </w:r>
            <w:proofErr w:type="gramEnd"/>
            <w:r w:rsidR="00CD4D97" w:rsidRPr="00CD4D97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закрытой части информационного ресурса на сайте Регистратора</w:t>
            </w:r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8E1CE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предоставить доступ в Личный кабинет акционера путем направления СМС-сообщения с кодом доступа на мобильный номер телефона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4508CB" w:rsidRDefault="000909C9" w:rsidP="00BB17E4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>прошу прекратить</w:t>
            </w:r>
            <w:r w:rsidR="00BB17E4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доступ в Личный кабинет акционера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 _______________________ 20___ года</w:t>
            </w:r>
            <w:r w:rsidR="00CD4D97"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0909C9" w:rsidRPr="008A7739" w:rsidTr="00753890">
        <w:trPr>
          <w:trHeight w:val="70"/>
        </w:trPr>
        <w:tc>
          <w:tcPr>
            <w:tcW w:w="10914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D3246" w:rsidRPr="004508CB" w:rsidRDefault="000909C9" w:rsidP="008E1CE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D4D97" w:rsidRPr="00CD4D97">
              <w:rPr>
                <w:rFonts w:eastAsia="Times New Roman" w:cs="Times New Roman"/>
                <w:sz w:val="18"/>
                <w:szCs w:val="18"/>
                <w:lang w:eastAsia="ar-SA"/>
              </w:rPr>
              <w:t>прошу изменить доступ в Личный кабинет акционера путем направления СМС-сообщения с кодом доступа на мобильный номер телефона</w:t>
            </w:r>
            <w:r w:rsidRPr="004508CB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A71A40" w:rsidTr="00B13E3D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17E4" w:rsidRPr="00B13E3D" w:rsidRDefault="000909C9" w:rsidP="00BB17E4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4508CB"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3</w:t>
            </w:r>
            <w:r w:rsidR="008B1D3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0</w:t>
            </w:r>
            <w:r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. </w:t>
            </w:r>
            <w:proofErr w:type="gramStart"/>
            <w:r w:rsidR="00BB17E4" w:rsidRPr="00B13E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волеизъявление, указанное в пунктах 15, 16, </w:t>
            </w:r>
            <w:r w:rsidR="008B1D3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29</w:t>
            </w:r>
            <w:r w:rsidR="00BB17E4" w:rsidRPr="00B13E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настоящего заявления-анкеты, подтверждаю достоверность сведений, указанных в настоящем заявлении-анкете, 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  <w:proofErr w:type="gramEnd"/>
          </w:p>
          <w:p w:rsidR="000909C9" w:rsidRPr="008A7739" w:rsidRDefault="00BB17E4" w:rsidP="00CA7630">
            <w:pPr>
              <w:suppressAutoHyphens/>
              <w:spacing w:after="0" w:line="240" w:lineRule="auto"/>
              <w:ind w:left="142" w:right="298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13E3D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настоящем заявлении-анкете, в порядке, установленном действующим законодательством Российской Федерации.</w:t>
            </w:r>
          </w:p>
        </w:tc>
      </w:tr>
      <w:tr w:rsidR="000909C9" w:rsidRPr="00A71A40" w:rsidTr="00B13E3D">
        <w:trPr>
          <w:trHeight w:val="70"/>
        </w:trPr>
        <w:tc>
          <w:tcPr>
            <w:tcW w:w="10914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BB17E4" w:rsidRPr="00A71A40" w:rsidTr="00B13E3D">
        <w:trPr>
          <w:trHeight w:val="70"/>
        </w:trPr>
        <w:tc>
          <w:tcPr>
            <w:tcW w:w="7089" w:type="dxa"/>
            <w:gridSpan w:val="34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17E4" w:rsidRPr="005552DA" w:rsidRDefault="00BB17E4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17E4" w:rsidRPr="00BB17E4" w:rsidRDefault="00BB17E4" w:rsidP="00BB17E4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09C9" w:rsidRPr="00A71A40" w:rsidTr="00BB17E4">
        <w:trPr>
          <w:trHeight w:val="70"/>
        </w:trPr>
        <w:tc>
          <w:tcPr>
            <w:tcW w:w="6344" w:type="dxa"/>
            <w:gridSpan w:val="31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552DA" w:rsidRDefault="000909C9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09C9" w:rsidRPr="005552DA" w:rsidRDefault="000909C9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011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552DA" w:rsidRDefault="000909C9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909C9" w:rsidRPr="00A71A40" w:rsidTr="00BB17E4">
        <w:trPr>
          <w:trHeight w:val="70"/>
        </w:trPr>
        <w:tc>
          <w:tcPr>
            <w:tcW w:w="6344" w:type="dxa"/>
            <w:gridSpan w:val="31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BB5223" w:rsidRDefault="00BD3246" w:rsidP="00753890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Фамилия, имя, отчество зарегистрированного лица </w:t>
            </w:r>
          </w:p>
        </w:tc>
        <w:tc>
          <w:tcPr>
            <w:tcW w:w="1559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9C9" w:rsidRPr="00BB5223" w:rsidRDefault="000909C9" w:rsidP="004508CB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01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BB5223" w:rsidRDefault="000909C9" w:rsidP="000909C9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4508CB" w:rsidRPr="00A71A40" w:rsidTr="00B13E3D">
        <w:trPr>
          <w:trHeight w:val="70"/>
        </w:trPr>
        <w:tc>
          <w:tcPr>
            <w:tcW w:w="3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BD3246" w:rsidRDefault="004508CB" w:rsidP="004508CB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</w:t>
            </w:r>
            <w:r w:rsidRPr="00BD3246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Дата заполнения заявления-анкеты:</w:t>
            </w:r>
          </w:p>
        </w:tc>
        <w:tc>
          <w:tcPr>
            <w:tcW w:w="7798" w:type="dxa"/>
            <w:gridSpan w:val="3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CB" w:rsidRPr="00BB5223" w:rsidRDefault="004508CB" w:rsidP="004508CB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8B1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720" w:left="720" w:header="340" w:footer="1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BF" w:rsidRDefault="009A3FBF" w:rsidP="000A38CC">
      <w:pPr>
        <w:spacing w:after="0" w:line="240" w:lineRule="auto"/>
      </w:pPr>
      <w:r>
        <w:separator/>
      </w:r>
    </w:p>
  </w:endnote>
  <w:endnote w:type="continuationSeparator" w:id="0">
    <w:p w:rsidR="009A3FBF" w:rsidRDefault="009A3FBF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B13E3D" w:rsidRDefault="000909C9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BB17E4" w:rsidRPr="00B13E3D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*   В случае утвердительного ответа обязательно заполнение и предоставление Опросного листа.</w:t>
          </w:r>
        </w:p>
        <w:p w:rsidR="00BB17E4" w:rsidRPr="00B13E3D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gramStart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 xml:space="preserve">** В случае утвердительного ответа обязательно предоставление отзывов в произвольной письменной форме от кредитных организаций и (или) </w:t>
          </w:r>
          <w:proofErr w:type="spellStart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  <w:proofErr w:type="gramEnd"/>
        </w:p>
        <w:p w:rsidR="00BB17E4" w:rsidRPr="00B13E3D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BB17E4" w:rsidP="00BB17E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13E3D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настоящем заявлении-анкете,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 «СРК» содержится на официальном сайте Регистратора.</w:t>
          </w:r>
        </w:p>
      </w:tc>
    </w:tr>
    <w:tr w:rsidR="000909C9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0909C9">
      <w:trPr>
        <w:trHeight w:val="137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0909C9" w:rsidRPr="005A11BF" w:rsidRDefault="000909C9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 </w:t>
          </w:r>
        </w:p>
        <w:p w:rsidR="000909C9" w:rsidRPr="00487DA9" w:rsidRDefault="00BB17E4" w:rsidP="00487DA9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   </w:t>
          </w:r>
          <w:r w:rsidR="000909C9">
            <w:rPr>
              <w:rFonts w:ascii="Times New Roman" w:hAnsi="Times New Roman" w:cs="Times New Roman"/>
              <w:i/>
              <w:sz w:val="16"/>
              <w:szCs w:val="16"/>
            </w:rPr>
            <w:t>*</w:t>
          </w:r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 xml:space="preserve">Налоговыми резидентами признаются лица, фактически находящиеся в Российской Федерации не менее 183 календарных дней в течение 12 следующих подряд месяцев. </w:t>
          </w:r>
          <w:proofErr w:type="gramStart"/>
          <w:r w:rsidR="000909C9" w:rsidRPr="00487DA9">
            <w:rPr>
              <w:rFonts w:ascii="Times New Roman" w:hAnsi="Times New Roman" w:cs="Times New Roman"/>
              <w:i/>
              <w:sz w:val="16"/>
              <w:szCs w:val="16"/>
            </w:rPr>
            <w:t>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(менее шести месяцев) лечения или обучения, а также для исполнения трудовых или иных обязанностей, связанных с выполнением работ (оказанием услуг) на морских месторождениях углеводородного сырья.</w:t>
          </w:r>
          <w:proofErr w:type="gramEnd"/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7B7B0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BF" w:rsidRDefault="009A3FBF" w:rsidP="000A38CC">
      <w:pPr>
        <w:spacing w:after="0" w:line="240" w:lineRule="auto"/>
      </w:pPr>
      <w:r>
        <w:separator/>
      </w:r>
    </w:p>
  </w:footnote>
  <w:footnote w:type="continuationSeparator" w:id="0">
    <w:p w:rsidR="009A3FBF" w:rsidRDefault="009A3FBF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EC42DB">
            <w:rPr>
              <w:i/>
              <w:iCs/>
              <w:sz w:val="14"/>
              <w:szCs w:val="14"/>
            </w:rPr>
            <w:t>5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4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654"/>
    </w:tblGrid>
    <w:tr w:rsidR="000909C9" w:rsidRPr="00467843" w:rsidTr="00C20D81">
      <w:trPr>
        <w:trHeight w:val="83"/>
      </w:trPr>
      <w:tc>
        <w:tcPr>
          <w:tcW w:w="5230" w:type="dxa"/>
        </w:tcPr>
        <w:p w:rsidR="000909C9" w:rsidRPr="00467843" w:rsidRDefault="000909C9" w:rsidP="00AF1F39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2" w:name="_GoBack"/>
          <w:bookmarkEnd w:id="2"/>
          <w:r w:rsidR="008B1D36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654" w:type="dxa"/>
        </w:tcPr>
        <w:p w:rsidR="000909C9" w:rsidRPr="00467843" w:rsidRDefault="00EC42DB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5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5pt;height:12.9pt" o:bullet="t">
        <v:imagedata r:id="rId1" o:title="clip_image001"/>
      </v:shape>
    </w:pict>
  </w:numPicBullet>
  <w:numPicBullet w:numPicBulletId="1">
    <w:pict>
      <v:shape id="_x0000_i1029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C2D46DE"/>
    <w:multiLevelType w:val="hybridMultilevel"/>
    <w:tmpl w:val="E8408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4"/>
  </w:num>
  <w:num w:numId="54">
    <w:abstractNumId w:val="125"/>
  </w:num>
  <w:num w:numId="55">
    <w:abstractNumId w:val="79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2"/>
  </w:num>
  <w:num w:numId="84">
    <w:abstractNumId w:val="21"/>
  </w:num>
  <w:num w:numId="85">
    <w:abstractNumId w:val="81"/>
  </w:num>
  <w:num w:numId="86">
    <w:abstractNumId w:val="67"/>
  </w:num>
  <w:num w:numId="87">
    <w:abstractNumId w:val="110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6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2"/>
  </w:num>
  <w:num w:numId="130">
    <w:abstractNumId w:val="20"/>
  </w:num>
  <w:num w:numId="131">
    <w:abstractNumId w:val="10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3C6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5748C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907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2C3"/>
    <w:rsid w:val="002E385A"/>
    <w:rsid w:val="002E39B5"/>
    <w:rsid w:val="002E40CF"/>
    <w:rsid w:val="002E584E"/>
    <w:rsid w:val="002E5C46"/>
    <w:rsid w:val="002E60CA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0969"/>
    <w:rsid w:val="00371AAB"/>
    <w:rsid w:val="00371CBB"/>
    <w:rsid w:val="00372E63"/>
    <w:rsid w:val="00372EC1"/>
    <w:rsid w:val="003744E4"/>
    <w:rsid w:val="003748E1"/>
    <w:rsid w:val="0037560C"/>
    <w:rsid w:val="00375C26"/>
    <w:rsid w:val="00375EDA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2E3D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05E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420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6184"/>
    <w:rsid w:val="00626313"/>
    <w:rsid w:val="00626317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02AB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3890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9AA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3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0AD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40C8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1D36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6F15"/>
    <w:rsid w:val="008B7B05"/>
    <w:rsid w:val="008C0362"/>
    <w:rsid w:val="008C0396"/>
    <w:rsid w:val="008C0601"/>
    <w:rsid w:val="008C1037"/>
    <w:rsid w:val="008C1381"/>
    <w:rsid w:val="008C1A36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5D7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1CE8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07C61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3A0"/>
    <w:rsid w:val="0094612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BF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59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166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EF1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1F39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3E3D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3E16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17E4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85C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0F26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37149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A763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D97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90A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97F83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4A1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A0B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2DB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1B19"/>
    <w:rsid w:val="00EE24FB"/>
    <w:rsid w:val="00EE3A56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892552-F034-40F9-842B-BAC0C281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2023-02-13T03:28:00Z</cp:lastPrinted>
  <dcterms:created xsi:type="dcterms:W3CDTF">2025-12-01T05:02:00Z</dcterms:created>
  <dcterms:modified xsi:type="dcterms:W3CDTF">2025-12-03T02:37:00Z</dcterms:modified>
</cp:coreProperties>
</file>